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4C087A27" w:rsidR="00B0621F" w:rsidRDefault="00B0621F" w:rsidP="00B0621F">
      <w:pPr>
        <w:pStyle w:val="NormalWeb"/>
      </w:pPr>
      <w:r>
        <w:rPr>
          <w:rStyle w:val="Strong"/>
          <w:rFonts w:eastAsiaTheme="majorEastAsia"/>
        </w:rPr>
        <w:t>Working Group:  CSCN                          Date of Submission:  2026-</w:t>
      </w:r>
      <w:r w:rsidR="00066589">
        <w:rPr>
          <w:rStyle w:val="Strong"/>
          <w:rFonts w:eastAsiaTheme="majorEastAsia"/>
        </w:rPr>
        <w:t>03-</w:t>
      </w:r>
      <w:r w:rsidR="007B512C">
        <w:rPr>
          <w:rStyle w:val="Strong"/>
          <w:rFonts w:eastAsiaTheme="majorEastAsia"/>
        </w:rPr>
        <w:t>26</w:t>
      </w:r>
    </w:p>
    <w:p w14:paraId="79650630" w14:textId="7C430A86" w:rsidR="00B0621F" w:rsidRDefault="00B0621F" w:rsidP="00B0621F">
      <w:pPr>
        <w:pStyle w:val="NormalWeb"/>
      </w:pPr>
      <w:r>
        <w:rPr>
          <w:rStyle w:val="Strong"/>
          <w:rFonts w:eastAsiaTheme="majorEastAsia"/>
        </w:rPr>
        <w:t xml:space="preserve">Contribution #:  </w:t>
      </w:r>
      <w:r w:rsidR="007B512C">
        <w:rPr>
          <w:rStyle w:val="Strong"/>
          <w:rFonts w:eastAsiaTheme="majorEastAsia"/>
        </w:rPr>
        <w:t>318C</w:t>
      </w:r>
    </w:p>
    <w:p w14:paraId="33AB4664" w14:textId="32F7A726" w:rsidR="00B0621F" w:rsidRDefault="00B0621F" w:rsidP="00B0621F">
      <w:pPr>
        <w:pStyle w:val="NormalWeb"/>
      </w:pPr>
      <w:r>
        <w:rPr>
          <w:rStyle w:val="Strong"/>
          <w:rFonts w:eastAsiaTheme="majorEastAsia"/>
        </w:rPr>
        <w:t xml:space="preserve">TIF #:            125                                                             File ID:  </w:t>
      </w:r>
      <w:r w:rsidR="007B512C">
        <w:rPr>
          <w:rStyle w:val="Strong"/>
          <w:rFonts w:eastAsiaTheme="majorEastAsia"/>
        </w:rPr>
        <w:t>CNCO318C</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70255194"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066589">
        <w:rPr>
          <w:rStyle w:val="Strong"/>
          <w:rFonts w:eastAsiaTheme="majorEastAsia"/>
        </w:rPr>
        <w:t xml:space="preserve">Template for </w:t>
      </w:r>
      <w:r w:rsidR="00D12466">
        <w:rPr>
          <w:rStyle w:val="Strong"/>
          <w:rFonts w:eastAsiaTheme="majorEastAsia"/>
        </w:rPr>
        <w:t>Steps</w:t>
      </w:r>
      <w:r w:rsidR="00F944E6">
        <w:rPr>
          <w:rStyle w:val="Strong"/>
          <w:rFonts w:eastAsiaTheme="majorEastAsia"/>
        </w:rPr>
        <w:t xml:space="preserve"> for rolling out TBP </w:t>
      </w:r>
      <w:r w:rsidR="005939D8">
        <w:rPr>
          <w:rStyle w:val="Strong"/>
          <w:rFonts w:eastAsiaTheme="majorEastAsia"/>
        </w:rPr>
        <w:t>in 1 or more Exchanges</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7F7991C8"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Procedures</w:t>
      </w:r>
      <w:r w:rsidR="00117FFC">
        <w:rPr>
          <w:rFonts w:asciiTheme="minorHAnsi" w:hAnsiTheme="minorHAnsi" w:cstheme="minorHAnsi"/>
          <w:b/>
          <w:bCs/>
          <w:sz w:val="22"/>
          <w:szCs w:val="22"/>
        </w:rPr>
        <w:t xml:space="preserve"> - Date of Meeting</w:t>
      </w:r>
    </w:p>
    <w:p w14:paraId="14FCA26B" w14:textId="77777777" w:rsidR="00BA49FF" w:rsidRDefault="00BA49FF" w:rsidP="00794187">
      <w:pPr>
        <w:ind w:left="140"/>
        <w:rPr>
          <w:rFonts w:asciiTheme="minorHAnsi" w:hAnsiTheme="minorHAnsi" w:cstheme="minorHAnsi"/>
          <w:sz w:val="22"/>
          <w:szCs w:val="22"/>
        </w:rPr>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8668E97" w14:textId="4B08A353" w:rsidR="0009119A" w:rsidRDefault="00926F77" w:rsidP="00794187">
      <w:pPr>
        <w:ind w:left="140" w:right="180"/>
        <w:rPr>
          <w:rFonts w:asciiTheme="minorHAnsi" w:hAnsiTheme="minorHAnsi" w:cstheme="minorHAnsi"/>
          <w:sz w:val="22"/>
          <w:szCs w:val="22"/>
        </w:rPr>
      </w:pPr>
      <w:r w:rsidRPr="005B49C0">
        <w:rPr>
          <w:rFonts w:asciiTheme="minorHAnsi" w:hAnsiTheme="minorHAnsi" w:cstheme="minorHAnsi"/>
          <w:sz w:val="22"/>
          <w:szCs w:val="22"/>
        </w:rPr>
        <w:t xml:space="preserve">No later than 30 days after </w:t>
      </w:r>
      <w:r w:rsidR="00E915F1" w:rsidRPr="005B49C0">
        <w:rPr>
          <w:rFonts w:asciiTheme="minorHAnsi" w:hAnsiTheme="minorHAnsi" w:cstheme="minorHAnsi"/>
          <w:sz w:val="22"/>
          <w:szCs w:val="22"/>
        </w:rPr>
        <w:t>the</w:t>
      </w:r>
      <w:r w:rsidR="00AC36E0" w:rsidRPr="005B49C0">
        <w:rPr>
          <w:rFonts w:asciiTheme="minorHAnsi" w:hAnsiTheme="minorHAnsi" w:cstheme="minorHAnsi"/>
          <w:sz w:val="22"/>
          <w:szCs w:val="22"/>
        </w:rPr>
        <w:t xml:space="preserve"> </w:t>
      </w:r>
      <w:r w:rsidR="0040671C" w:rsidRPr="005B49C0">
        <w:rPr>
          <w:rFonts w:asciiTheme="minorHAnsi" w:hAnsiTheme="minorHAnsi" w:cstheme="minorHAnsi"/>
          <w:sz w:val="22"/>
          <w:szCs w:val="22"/>
        </w:rPr>
        <w:t>initial implementation</w:t>
      </w:r>
      <w:r w:rsidR="00AC36E0" w:rsidRPr="005B49C0">
        <w:rPr>
          <w:rFonts w:asciiTheme="minorHAnsi" w:hAnsiTheme="minorHAnsi" w:cstheme="minorHAnsi"/>
          <w:sz w:val="22"/>
          <w:szCs w:val="22"/>
        </w:rPr>
        <w:t xml:space="preserve"> meeting</w:t>
      </w:r>
      <w:r w:rsidR="00117FFC" w:rsidRPr="00117FFC">
        <w:rPr>
          <w:rFonts w:asciiTheme="minorHAnsi" w:hAnsiTheme="minorHAnsi" w:cstheme="minorHAnsi"/>
          <w:sz w:val="22"/>
          <w:szCs w:val="22"/>
        </w:rPr>
        <w:t xml:space="preserve"> (&lt;date of meeting&gt;)</w:t>
      </w:r>
      <w:r w:rsidR="0040671C" w:rsidRPr="00117FFC">
        <w:rPr>
          <w:rFonts w:asciiTheme="minorHAnsi" w:hAnsiTheme="minorHAnsi" w:cstheme="minorHAnsi"/>
          <w:sz w:val="22"/>
          <w:szCs w:val="22"/>
        </w:rPr>
        <w:t xml:space="preserve"> for the Exchange</w:t>
      </w:r>
      <w:r w:rsidR="005A44DB" w:rsidRPr="00117FFC">
        <w:rPr>
          <w:rFonts w:asciiTheme="minorHAnsi" w:hAnsiTheme="minorHAnsi" w:cstheme="minorHAnsi"/>
          <w:sz w:val="22"/>
          <w:szCs w:val="22"/>
        </w:rPr>
        <w:t xml:space="preserve"> Area</w:t>
      </w:r>
      <w:r w:rsidR="0040671C" w:rsidRPr="00117FFC">
        <w:rPr>
          <w:rFonts w:asciiTheme="minorHAnsi" w:hAnsiTheme="minorHAnsi" w:cstheme="minorHAnsi"/>
          <w:sz w:val="22"/>
          <w:szCs w:val="22"/>
        </w:rPr>
        <w:t>(s)</w:t>
      </w:r>
      <w:r w:rsidR="00AC36E0" w:rsidRPr="00117FFC">
        <w:rPr>
          <w:rFonts w:asciiTheme="minorHAnsi" w:hAnsiTheme="minorHAnsi" w:cstheme="minorHAnsi"/>
          <w:sz w:val="22"/>
          <w:szCs w:val="22"/>
        </w:rPr>
        <w:t>, a</w:t>
      </w:r>
      <w:r w:rsidR="00271702" w:rsidRPr="00117FFC">
        <w:rPr>
          <w:rFonts w:asciiTheme="minorHAnsi" w:hAnsiTheme="minorHAnsi" w:cstheme="minorHAnsi"/>
          <w:sz w:val="22"/>
          <w:szCs w:val="22"/>
        </w:rPr>
        <w:t>ll Carriers</w:t>
      </w:r>
      <w:r w:rsidR="00F91915" w:rsidRPr="00117FFC">
        <w:rPr>
          <w:rFonts w:asciiTheme="minorHAnsi" w:hAnsiTheme="minorHAnsi" w:cstheme="minorHAnsi"/>
          <w:sz w:val="22"/>
          <w:szCs w:val="22"/>
        </w:rPr>
        <w:t xml:space="preserve"> operating in the geographic area where Thousands-Block Pooling is to be implemented must </w:t>
      </w:r>
      <w:r w:rsidR="00117FFC" w:rsidRPr="00117FFC">
        <w:rPr>
          <w:rFonts w:asciiTheme="minorHAnsi" w:hAnsiTheme="minorHAnsi" w:cstheme="minorHAnsi"/>
          <w:sz w:val="22"/>
          <w:szCs w:val="22"/>
        </w:rPr>
        <w:t xml:space="preserve">send a </w:t>
      </w:r>
      <w:r w:rsidR="00117FFC" w:rsidRPr="005B49C0">
        <w:rPr>
          <w:rFonts w:asciiTheme="minorHAnsi" w:hAnsiTheme="minorHAnsi" w:cstheme="minorHAnsi"/>
          <w:sz w:val="22"/>
          <w:szCs w:val="22"/>
          <w:lang w:val="en-CA"/>
        </w:rPr>
        <w:t>Carrier Affirmation of Thousands-Block Pooling (TBP) Readiness form</w:t>
      </w:r>
      <w:r w:rsidR="00F91915" w:rsidRPr="00117FFC">
        <w:rPr>
          <w:rFonts w:asciiTheme="minorHAnsi" w:hAnsiTheme="minorHAnsi" w:cstheme="minorHAnsi"/>
          <w:sz w:val="22"/>
          <w:szCs w:val="22"/>
        </w:rPr>
        <w:t xml:space="preserve"> </w:t>
      </w:r>
      <w:r w:rsidR="00D4279D" w:rsidRPr="005B49C0">
        <w:rPr>
          <w:rFonts w:asciiTheme="minorHAnsi" w:hAnsiTheme="minorHAnsi" w:cstheme="minorHAnsi"/>
          <w:sz w:val="22"/>
          <w:szCs w:val="22"/>
        </w:rPr>
        <w:t xml:space="preserve">to the Chair of the initial implementation meeting (CNA) </w:t>
      </w:r>
      <w:r w:rsidR="00117FFC" w:rsidRPr="005B49C0">
        <w:rPr>
          <w:rFonts w:asciiTheme="minorHAnsi" w:hAnsiTheme="minorHAnsi" w:cstheme="minorHAnsi"/>
          <w:sz w:val="22"/>
          <w:szCs w:val="22"/>
        </w:rPr>
        <w:t xml:space="preserve">that </w:t>
      </w:r>
      <w:r w:rsidR="00F91915" w:rsidRPr="005B49C0">
        <w:rPr>
          <w:rFonts w:asciiTheme="minorHAnsi" w:hAnsiTheme="minorHAnsi" w:cstheme="minorHAnsi"/>
          <w:sz w:val="22"/>
          <w:szCs w:val="22"/>
        </w:rPr>
        <w:t>they are ready for Thousands-Block Pooling</w:t>
      </w:r>
      <w:r w:rsidR="00AC36E0" w:rsidRPr="005B49C0">
        <w:rPr>
          <w:rFonts w:asciiTheme="minorHAnsi" w:hAnsiTheme="minorHAnsi" w:cstheme="minorHAnsi"/>
          <w:sz w:val="22"/>
          <w:szCs w:val="22"/>
        </w:rPr>
        <w:t xml:space="preserve"> in the geographic area</w:t>
      </w:r>
      <w:r w:rsidR="00AC36E0">
        <w:rPr>
          <w:rFonts w:asciiTheme="minorHAnsi" w:hAnsiTheme="minorHAnsi" w:cstheme="minorHAnsi"/>
          <w:sz w:val="22"/>
          <w:szCs w:val="22"/>
        </w:rPr>
        <w:t>.</w:t>
      </w:r>
      <w:r w:rsidR="0075627E">
        <w:rPr>
          <w:rFonts w:asciiTheme="minorHAnsi" w:hAnsiTheme="minorHAnsi" w:cstheme="minorHAnsi"/>
          <w:sz w:val="22"/>
          <w:szCs w:val="22"/>
        </w:rPr>
        <w:t xml:space="preserve"> If a Carrier is not </w:t>
      </w:r>
      <w:proofErr w:type="gramStart"/>
      <w:r w:rsidR="0075627E">
        <w:rPr>
          <w:rFonts w:asciiTheme="minorHAnsi" w:hAnsiTheme="minorHAnsi" w:cstheme="minorHAnsi"/>
          <w:sz w:val="22"/>
          <w:szCs w:val="22"/>
        </w:rPr>
        <w:t>ready</w:t>
      </w:r>
      <w:proofErr w:type="gramEnd"/>
      <w:r w:rsidR="0075627E">
        <w:rPr>
          <w:rFonts w:asciiTheme="minorHAnsi" w:hAnsiTheme="minorHAnsi" w:cstheme="minorHAnsi"/>
          <w:sz w:val="22"/>
          <w:szCs w:val="22"/>
        </w:rPr>
        <w:t xml:space="preserve"> they must provide a written reason and the date on which they will be ready</w:t>
      </w:r>
      <w:r w:rsidR="000F011D">
        <w:rPr>
          <w:rFonts w:asciiTheme="minorHAnsi" w:hAnsiTheme="minorHAnsi" w:cstheme="minorHAnsi"/>
          <w:sz w:val="22"/>
          <w:szCs w:val="22"/>
        </w:rPr>
        <w:t>, i</w:t>
      </w:r>
      <w:r w:rsidR="00AE1C8B">
        <w:rPr>
          <w:rFonts w:asciiTheme="minorHAnsi" w:hAnsiTheme="minorHAnsi" w:cstheme="minorHAnsi"/>
          <w:sz w:val="22"/>
          <w:szCs w:val="22"/>
        </w:rPr>
        <w:t xml:space="preserve">n which case, the date for implementation </w:t>
      </w:r>
      <w:r w:rsidR="00117FFC">
        <w:rPr>
          <w:rFonts w:asciiTheme="minorHAnsi" w:hAnsiTheme="minorHAnsi" w:cstheme="minorHAnsi"/>
          <w:sz w:val="22"/>
          <w:szCs w:val="22"/>
        </w:rPr>
        <w:t xml:space="preserve">may </w:t>
      </w:r>
      <w:r w:rsidR="00AE1C8B">
        <w:rPr>
          <w:rFonts w:asciiTheme="minorHAnsi" w:hAnsiTheme="minorHAnsi" w:cstheme="minorHAnsi"/>
          <w:sz w:val="22"/>
          <w:szCs w:val="22"/>
        </w:rPr>
        <w:t>be adjusted</w:t>
      </w:r>
      <w:r w:rsidR="00923A89">
        <w:rPr>
          <w:rFonts w:asciiTheme="minorHAnsi" w:hAnsiTheme="minorHAnsi" w:cstheme="minorHAnsi"/>
          <w:sz w:val="22"/>
          <w:szCs w:val="22"/>
        </w:rPr>
        <w:t xml:space="preserve"> or restrictions may be placed on the </w:t>
      </w:r>
      <w:r w:rsidR="006B4280">
        <w:rPr>
          <w:rFonts w:asciiTheme="minorHAnsi" w:hAnsiTheme="minorHAnsi" w:cstheme="minorHAnsi"/>
          <w:sz w:val="22"/>
          <w:szCs w:val="22"/>
        </w:rPr>
        <w:t>Carriers that are not ready</w:t>
      </w:r>
      <w:r w:rsidR="00AE1C8B">
        <w:rPr>
          <w:rFonts w:asciiTheme="minorHAnsi" w:hAnsiTheme="minorHAnsi" w:cstheme="minorHAnsi"/>
          <w:sz w:val="22"/>
          <w:szCs w:val="22"/>
        </w:rPr>
        <w:t>.</w:t>
      </w:r>
      <w:r w:rsidR="008574DC">
        <w:rPr>
          <w:rFonts w:asciiTheme="minorHAnsi" w:hAnsiTheme="minorHAnsi" w:cstheme="minorHAnsi"/>
          <w:sz w:val="22"/>
          <w:szCs w:val="22"/>
        </w:rPr>
        <w:t xml:space="preserve"> </w:t>
      </w:r>
    </w:p>
    <w:p w14:paraId="0BD80B7F" w14:textId="77777777" w:rsidR="0009119A" w:rsidRDefault="0009119A" w:rsidP="00794187">
      <w:pPr>
        <w:ind w:left="140" w:right="180"/>
        <w:rPr>
          <w:rFonts w:asciiTheme="minorHAnsi" w:hAnsiTheme="minorHAnsi" w:cstheme="minorHAnsi"/>
          <w:sz w:val="22"/>
          <w:szCs w:val="22"/>
        </w:rPr>
      </w:pPr>
    </w:p>
    <w:p w14:paraId="73335166" w14:textId="77777777" w:rsidR="00117FFC" w:rsidRPr="00117FFC" w:rsidRDefault="00117FFC" w:rsidP="00117FFC">
      <w:pPr>
        <w:ind w:left="140"/>
        <w:rPr>
          <w:rFonts w:asciiTheme="minorHAnsi" w:hAnsiTheme="minorHAnsi" w:cstheme="minorHAnsi"/>
          <w:b/>
          <w:bCs/>
          <w:sz w:val="22"/>
          <w:szCs w:val="22"/>
          <w:u w:val="single"/>
          <w:lang w:val="en-CA"/>
        </w:rPr>
      </w:pPr>
      <w:r w:rsidRPr="00117FFC">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33235F7" w14:textId="77777777" w:rsidR="00117FFC" w:rsidRDefault="00117FFC" w:rsidP="00794187">
      <w:pPr>
        <w:ind w:left="140" w:right="180"/>
        <w:rPr>
          <w:rFonts w:asciiTheme="minorHAnsi" w:hAnsiTheme="minorHAnsi" w:cstheme="minorHAnsi"/>
          <w:sz w:val="22"/>
          <w:szCs w:val="22"/>
        </w:rPr>
      </w:pPr>
    </w:p>
    <w:p w14:paraId="6A1222BC" w14:textId="30E2ADCC"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930F95">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930F95">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311D5E64"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0B4AE761" w14:textId="0A550135" w:rsidTr="00930F95">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4EBADD99"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6A7D7844" w14:textId="66652E51" w:rsidTr="00930F95">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0EA6EDCA" w:rsidR="00E506DB" w:rsidRPr="00BA1704" w:rsidRDefault="00E506DB" w:rsidP="00E506DB">
            <w:pPr>
              <w:ind w:right="321"/>
              <w:rPr>
                <w:rFonts w:asciiTheme="minorHAnsi" w:hAnsiTheme="minorHAnsi" w:cstheme="minorHAnsi"/>
                <w:sz w:val="22"/>
                <w:szCs w:val="22"/>
              </w:rPr>
            </w:pPr>
          </w:p>
        </w:tc>
      </w:tr>
      <w:tr w:rsidR="00E506DB" w:rsidRPr="00BA1704" w14:paraId="4E110E7B" w14:textId="401BFA64" w:rsidTr="00930F95">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lastRenderedPageBreak/>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74246FA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be portable in the NPAC and LERG Routing Guide. Five (5) business days later, iconectiv</w:t>
            </w:r>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34FD1C33" w:rsidR="00E506DB" w:rsidRPr="00BA1704" w:rsidRDefault="00E506DB" w:rsidP="00E506DB">
            <w:pPr>
              <w:ind w:right="180"/>
              <w:rPr>
                <w:rFonts w:asciiTheme="minorHAnsi" w:hAnsiTheme="minorHAnsi" w:cstheme="minorHAnsi"/>
                <w:sz w:val="22"/>
                <w:szCs w:val="22"/>
              </w:rPr>
            </w:pPr>
          </w:p>
        </w:tc>
      </w:tr>
      <w:tr w:rsidR="00E506DB" w:rsidRPr="00BA1704" w14:paraId="1E424F56" w14:textId="5F57F23C" w:rsidTr="00930F95">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6D2FA4BF" w:rsidR="00E506DB" w:rsidRPr="00BA1704" w:rsidRDefault="00E506DB" w:rsidP="00E506DB">
            <w:pPr>
              <w:ind w:right="354"/>
              <w:rPr>
                <w:rFonts w:asciiTheme="minorHAnsi" w:hAnsiTheme="minorHAnsi" w:cstheme="minorHAnsi"/>
                <w:sz w:val="22"/>
                <w:szCs w:val="22"/>
              </w:rPr>
            </w:pPr>
          </w:p>
        </w:tc>
      </w:tr>
      <w:tr w:rsidR="00E506DB" w:rsidRPr="00BA1704" w14:paraId="70BC61EA" w14:textId="2B3C30EE" w:rsidTr="00930F95">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57D01385" w:rsidR="00E506DB" w:rsidRPr="00BA1704" w:rsidRDefault="00E506DB" w:rsidP="00E506DB">
            <w:pPr>
              <w:ind w:right="268"/>
              <w:rPr>
                <w:rFonts w:asciiTheme="minorHAnsi" w:hAnsiTheme="minorHAnsi" w:cstheme="minorHAnsi"/>
                <w:sz w:val="22"/>
                <w:szCs w:val="22"/>
              </w:rPr>
            </w:pP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930F95">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Pr="001D2AD9">
        <w:rPr>
          <w:rFonts w:asciiTheme="minorHAnsi" w:hAnsiTheme="minorHAnsi" w:cstheme="minorHAnsi"/>
          <w:sz w:val="22"/>
          <w:szCs w:val="22"/>
          <w:highlight w:val="yellow"/>
        </w:rPr>
        <w:t>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as </w:t>
      </w:r>
      <w:r w:rsidRPr="00FF2ECD">
        <w:rPr>
          <w:rFonts w:asciiTheme="minorHAnsi" w:hAnsiTheme="minorHAnsi" w:cstheme="minorHAnsi"/>
          <w:sz w:val="22"/>
          <w:szCs w:val="22"/>
          <w:highlight w:val="yellow"/>
        </w:rPr>
        <w:t>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70C6" w14:textId="77777777" w:rsidR="00EC036A" w:rsidRDefault="00EC036A">
      <w:r>
        <w:separator/>
      </w:r>
    </w:p>
  </w:endnote>
  <w:endnote w:type="continuationSeparator" w:id="0">
    <w:p w14:paraId="764C2D72" w14:textId="77777777" w:rsidR="00EC036A" w:rsidRDefault="00EC036A">
      <w:r>
        <w:continuationSeparator/>
      </w:r>
    </w:p>
  </w:endnote>
  <w:endnote w:type="continuationNotice" w:id="1">
    <w:p w14:paraId="1BF3CF46" w14:textId="77777777" w:rsidR="00EC036A" w:rsidRDefault="00EC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CE2A" w14:textId="77777777" w:rsidR="00EC036A" w:rsidRDefault="00EC036A">
      <w:r>
        <w:separator/>
      </w:r>
    </w:p>
  </w:footnote>
  <w:footnote w:type="continuationSeparator" w:id="0">
    <w:p w14:paraId="54672B77" w14:textId="77777777" w:rsidR="00EC036A" w:rsidRDefault="00EC036A">
      <w:r>
        <w:continuationSeparator/>
      </w:r>
    </w:p>
  </w:footnote>
  <w:footnote w:type="continuationNotice" w:id="1">
    <w:p w14:paraId="09A3C68F" w14:textId="77777777" w:rsidR="00EC036A" w:rsidRDefault="00EC03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9119A"/>
    <w:rsid w:val="000930DC"/>
    <w:rsid w:val="000A0768"/>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72C36"/>
    <w:rsid w:val="00176FD0"/>
    <w:rsid w:val="00181A4F"/>
    <w:rsid w:val="00184CF9"/>
    <w:rsid w:val="001945BB"/>
    <w:rsid w:val="00195E41"/>
    <w:rsid w:val="001A5D4C"/>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49C0"/>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74DC"/>
    <w:rsid w:val="008800B0"/>
    <w:rsid w:val="00881C95"/>
    <w:rsid w:val="008A4831"/>
    <w:rsid w:val="008B7326"/>
    <w:rsid w:val="008C2EEA"/>
    <w:rsid w:val="008C7972"/>
    <w:rsid w:val="008D2373"/>
    <w:rsid w:val="008D2A8E"/>
    <w:rsid w:val="008E1F57"/>
    <w:rsid w:val="0092393C"/>
    <w:rsid w:val="00923A89"/>
    <w:rsid w:val="00926F77"/>
    <w:rsid w:val="00930F95"/>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6F4D"/>
    <w:rsid w:val="00AF7E26"/>
    <w:rsid w:val="00B02A1B"/>
    <w:rsid w:val="00B0621F"/>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92E9C"/>
    <w:rsid w:val="00D92EDB"/>
    <w:rsid w:val="00D93216"/>
    <w:rsid w:val="00DA1E8B"/>
    <w:rsid w:val="00DB01D2"/>
    <w:rsid w:val="00DC3BE7"/>
    <w:rsid w:val="00DC51F9"/>
    <w:rsid w:val="00DF3FFD"/>
    <w:rsid w:val="00E0471C"/>
    <w:rsid w:val="00E465D1"/>
    <w:rsid w:val="00E47D21"/>
    <w:rsid w:val="00E506DB"/>
    <w:rsid w:val="00E5791C"/>
    <w:rsid w:val="00E711B9"/>
    <w:rsid w:val="00E74D4A"/>
    <w:rsid w:val="00E75D2F"/>
    <w:rsid w:val="00E915F1"/>
    <w:rsid w:val="00E97FA5"/>
    <w:rsid w:val="00EA27A5"/>
    <w:rsid w:val="00EA2D03"/>
    <w:rsid w:val="00EB5A01"/>
    <w:rsid w:val="00EC036A"/>
    <w:rsid w:val="00EE5EFE"/>
    <w:rsid w:val="00F03B02"/>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B293F-40CB-49DD-B514-B18041CB2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Kelly T. Walsh</cp:lastModifiedBy>
  <cp:revision>4</cp:revision>
  <dcterms:created xsi:type="dcterms:W3CDTF">2026-03-26T17:29:00Z</dcterms:created>
  <dcterms:modified xsi:type="dcterms:W3CDTF">2026-03-27T11:43:00Z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